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2C2" w:rsidRDefault="001823A9" w:rsidP="000D12C2">
      <w:pPr>
        <w:spacing w:before="66"/>
        <w:ind w:left="69" w:right="-41"/>
        <w:jc w:val="center"/>
        <w:rPr>
          <w:sz w:val="24"/>
          <w:szCs w:val="24"/>
        </w:rPr>
      </w:pPr>
      <w:r>
        <w:rPr>
          <w:sz w:val="24"/>
          <w:szCs w:val="24"/>
        </w:rPr>
        <w:t>TR</w:t>
      </w:r>
      <w:r>
        <w:rPr>
          <w:spacing w:val="1"/>
          <w:sz w:val="24"/>
          <w:szCs w:val="24"/>
        </w:rPr>
        <w:t>Ư</w:t>
      </w:r>
      <w:r>
        <w:rPr>
          <w:sz w:val="24"/>
          <w:szCs w:val="24"/>
        </w:rPr>
        <w:t>Ờ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Đ</w:t>
      </w:r>
      <w:r>
        <w:rPr>
          <w:spacing w:val="2"/>
          <w:sz w:val="24"/>
          <w:szCs w:val="24"/>
        </w:rPr>
        <w:t>Ạ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Ọ</w:t>
      </w:r>
      <w:r>
        <w:rPr>
          <w:sz w:val="24"/>
          <w:szCs w:val="24"/>
        </w:rPr>
        <w:t xml:space="preserve">C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ỌC TỰ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Ê</w:t>
      </w:r>
      <w:r>
        <w:rPr>
          <w:sz w:val="24"/>
          <w:szCs w:val="24"/>
        </w:rPr>
        <w:t>N</w:t>
      </w:r>
    </w:p>
    <w:p w:rsidR="00D07BF3" w:rsidRDefault="001823A9" w:rsidP="000D12C2">
      <w:pPr>
        <w:spacing w:before="66"/>
        <w:ind w:left="69" w:right="-41"/>
        <w:jc w:val="center"/>
        <w:rPr>
          <w:sz w:val="24"/>
          <w:szCs w:val="24"/>
        </w:rPr>
      </w:pPr>
      <w:r>
        <w:rPr>
          <w:b/>
          <w:sz w:val="24"/>
          <w:szCs w:val="24"/>
        </w:rPr>
        <w:t>CH</w:t>
      </w:r>
      <w:r>
        <w:rPr>
          <w:b/>
          <w:spacing w:val="1"/>
          <w:sz w:val="24"/>
          <w:szCs w:val="24"/>
        </w:rPr>
        <w:t>Ư</w:t>
      </w:r>
      <w:r>
        <w:rPr>
          <w:b/>
          <w:sz w:val="24"/>
          <w:szCs w:val="24"/>
        </w:rPr>
        <w:t>ƠNG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TRÌ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H </w:t>
      </w:r>
      <w:r w:rsidR="000D12C2">
        <w:rPr>
          <w:b/>
          <w:spacing w:val="1"/>
          <w:sz w:val="24"/>
          <w:szCs w:val="24"/>
        </w:rPr>
        <w:t>CHẤT LƯỢNG CAO</w:t>
      </w:r>
    </w:p>
    <w:p w:rsidR="00D07BF3" w:rsidRDefault="001823A9">
      <w:pPr>
        <w:spacing w:line="260" w:lineRule="exact"/>
        <w:ind w:left="2206" w:right="2094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----</w:t>
      </w:r>
    </w:p>
    <w:p w:rsidR="00D07BF3" w:rsidRDefault="001823A9">
      <w:pPr>
        <w:spacing w:before="71"/>
        <w:ind w:left="-21" w:right="91"/>
        <w:jc w:val="center"/>
        <w:rPr>
          <w:sz w:val="24"/>
          <w:szCs w:val="24"/>
        </w:rPr>
      </w:pPr>
      <w:r>
        <w:br w:type="column"/>
      </w:r>
      <w:r>
        <w:rPr>
          <w:b/>
          <w:sz w:val="24"/>
          <w:szCs w:val="24"/>
        </w:rPr>
        <w:t>CỘNG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 xml:space="preserve">À </w:t>
      </w:r>
      <w:r>
        <w:rPr>
          <w:b/>
          <w:spacing w:val="-1"/>
          <w:sz w:val="24"/>
          <w:szCs w:val="24"/>
        </w:rPr>
        <w:t>X</w:t>
      </w:r>
      <w:r>
        <w:rPr>
          <w:b/>
          <w:sz w:val="24"/>
          <w:szCs w:val="24"/>
        </w:rPr>
        <w:t>Ã HỘI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CHỦ 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 xml:space="preserve">HĨA VIỆT 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AM Độc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Lập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Tự Do – Hạ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hú</w:t>
      </w:r>
      <w:r>
        <w:rPr>
          <w:b/>
          <w:sz w:val="24"/>
          <w:szCs w:val="24"/>
        </w:rPr>
        <w:t>c</w:t>
      </w:r>
    </w:p>
    <w:p w:rsidR="00D07BF3" w:rsidRDefault="001823A9">
      <w:pPr>
        <w:spacing w:line="260" w:lineRule="exact"/>
        <w:ind w:left="1148" w:right="1260"/>
        <w:jc w:val="center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</w:p>
    <w:p w:rsidR="00D07BF3" w:rsidRDefault="00D07BF3">
      <w:pPr>
        <w:spacing w:before="5" w:line="120" w:lineRule="exact"/>
        <w:rPr>
          <w:sz w:val="12"/>
          <w:szCs w:val="12"/>
        </w:rPr>
      </w:pPr>
    </w:p>
    <w:p w:rsidR="00D07BF3" w:rsidRDefault="00D07BF3">
      <w:pPr>
        <w:spacing w:line="200" w:lineRule="exact"/>
      </w:pPr>
    </w:p>
    <w:p w:rsidR="00D07BF3" w:rsidRDefault="001823A9">
      <w:pPr>
        <w:ind w:left="533"/>
        <w:rPr>
          <w:sz w:val="28"/>
          <w:szCs w:val="28"/>
        </w:rPr>
        <w:sectPr w:rsidR="00D07BF3">
          <w:type w:val="continuous"/>
          <w:pgSz w:w="11920" w:h="16840"/>
          <w:pgMar w:top="1040" w:right="1020" w:bottom="280" w:left="800" w:header="720" w:footer="720" w:gutter="0"/>
          <w:cols w:num="2" w:space="720" w:equalWidth="0">
            <w:col w:w="4693" w:space="275"/>
            <w:col w:w="5132"/>
          </w:cols>
        </w:sectPr>
      </w:pP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.</w:t>
      </w:r>
      <w:r>
        <w:rPr>
          <w:spacing w:val="-2"/>
          <w:sz w:val="28"/>
          <w:szCs w:val="28"/>
        </w:rPr>
        <w:t>H</w:t>
      </w:r>
      <w:r>
        <w:rPr>
          <w:sz w:val="28"/>
          <w:szCs w:val="28"/>
        </w:rPr>
        <w:t>CM,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>ày</w:t>
      </w:r>
      <w:r>
        <w:rPr>
          <w:spacing w:val="-2"/>
          <w:sz w:val="28"/>
          <w:szCs w:val="28"/>
        </w:rPr>
        <w:t xml:space="preserve"> </w:t>
      </w:r>
      <w:r w:rsidR="000D1AB2">
        <w:rPr>
          <w:sz w:val="28"/>
          <w:szCs w:val="28"/>
        </w:rPr>
        <w:t>15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 w:rsidR="000D1AB2">
        <w:rPr>
          <w:sz w:val="28"/>
          <w:szCs w:val="28"/>
        </w:rPr>
        <w:t>1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ăm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>0</w:t>
      </w:r>
      <w:r>
        <w:rPr>
          <w:spacing w:val="-1"/>
          <w:sz w:val="28"/>
          <w:szCs w:val="28"/>
        </w:rPr>
        <w:t>1</w:t>
      </w:r>
      <w:r w:rsidR="000D1AB2">
        <w:rPr>
          <w:sz w:val="28"/>
          <w:szCs w:val="28"/>
        </w:rPr>
        <w:t>7</w:t>
      </w:r>
    </w:p>
    <w:p w:rsidR="00D07BF3" w:rsidRDefault="00D07BF3">
      <w:pPr>
        <w:spacing w:line="200" w:lineRule="exact"/>
      </w:pPr>
    </w:p>
    <w:p w:rsidR="00D07BF3" w:rsidRDefault="00D07BF3">
      <w:pPr>
        <w:spacing w:line="200" w:lineRule="exact"/>
      </w:pPr>
    </w:p>
    <w:p w:rsidR="00D07BF3" w:rsidRDefault="00D07BF3">
      <w:pPr>
        <w:spacing w:line="200" w:lineRule="exact"/>
      </w:pPr>
    </w:p>
    <w:p w:rsidR="00D07BF3" w:rsidRDefault="00D07BF3">
      <w:pPr>
        <w:spacing w:before="7" w:line="200" w:lineRule="exact"/>
      </w:pPr>
    </w:p>
    <w:p w:rsidR="00D07BF3" w:rsidRDefault="001823A9">
      <w:pPr>
        <w:spacing w:before="9"/>
        <w:ind w:left="3874" w:right="3655"/>
        <w:jc w:val="center"/>
        <w:rPr>
          <w:sz w:val="40"/>
          <w:szCs w:val="40"/>
        </w:rPr>
      </w:pPr>
      <w:r>
        <w:rPr>
          <w:b/>
          <w:sz w:val="40"/>
          <w:szCs w:val="40"/>
        </w:rPr>
        <w:t>THÔ</w:t>
      </w:r>
      <w:r>
        <w:rPr>
          <w:b/>
          <w:spacing w:val="-2"/>
          <w:sz w:val="40"/>
          <w:szCs w:val="40"/>
        </w:rPr>
        <w:t>N</w:t>
      </w:r>
      <w:r>
        <w:rPr>
          <w:b/>
          <w:sz w:val="40"/>
          <w:szCs w:val="40"/>
        </w:rPr>
        <w:t>G B</w:t>
      </w:r>
      <w:r>
        <w:rPr>
          <w:b/>
          <w:spacing w:val="-2"/>
          <w:sz w:val="40"/>
          <w:szCs w:val="40"/>
        </w:rPr>
        <w:t>Á</w:t>
      </w:r>
      <w:r>
        <w:rPr>
          <w:b/>
          <w:sz w:val="40"/>
          <w:szCs w:val="40"/>
        </w:rPr>
        <w:t>O</w:t>
      </w:r>
    </w:p>
    <w:p w:rsidR="00D07BF3" w:rsidRDefault="00D07BF3">
      <w:pPr>
        <w:spacing w:before="6" w:line="180" w:lineRule="exact"/>
        <w:rPr>
          <w:sz w:val="19"/>
          <w:szCs w:val="19"/>
        </w:rPr>
      </w:pPr>
    </w:p>
    <w:p w:rsidR="00D07BF3" w:rsidRDefault="001823A9">
      <w:pPr>
        <w:ind w:left="1889" w:right="1673"/>
        <w:jc w:val="center"/>
        <w:rPr>
          <w:sz w:val="24"/>
          <w:szCs w:val="24"/>
        </w:rPr>
      </w:pPr>
      <w:r>
        <w:rPr>
          <w:b/>
          <w:i/>
          <w:spacing w:val="1"/>
          <w:sz w:val="24"/>
          <w:szCs w:val="24"/>
        </w:rPr>
        <w:t>(</w:t>
      </w:r>
      <w:r>
        <w:rPr>
          <w:b/>
          <w:i/>
          <w:spacing w:val="-4"/>
          <w:sz w:val="24"/>
          <w:szCs w:val="24"/>
        </w:rPr>
        <w:t>V</w:t>
      </w:r>
      <w:r>
        <w:rPr>
          <w:b/>
          <w:i/>
          <w:sz w:val="24"/>
          <w:szCs w:val="24"/>
        </w:rPr>
        <w:t>/v q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tr</w:t>
      </w:r>
      <w:r>
        <w:rPr>
          <w:b/>
          <w:i/>
          <w:spacing w:val="1"/>
          <w:sz w:val="24"/>
          <w:szCs w:val="24"/>
        </w:rPr>
        <w:t>ìn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đă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 ký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óa l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ận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tốt</w:t>
      </w:r>
      <w:r>
        <w:rPr>
          <w:b/>
          <w:i/>
          <w:spacing w:val="1"/>
          <w:sz w:val="24"/>
          <w:szCs w:val="24"/>
        </w:rPr>
        <w:t xml:space="preserve"> n</w:t>
      </w:r>
      <w:r>
        <w:rPr>
          <w:b/>
          <w:i/>
          <w:spacing w:val="-2"/>
          <w:sz w:val="24"/>
          <w:szCs w:val="24"/>
        </w:rPr>
        <w:t>g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iệp</w:t>
      </w:r>
      <w:r>
        <w:rPr>
          <w:b/>
          <w:i/>
          <w:spacing w:val="1"/>
          <w:sz w:val="24"/>
          <w:szCs w:val="24"/>
        </w:rPr>
        <w:t xml:space="preserve"> n</w:t>
      </w:r>
      <w:r>
        <w:rPr>
          <w:b/>
          <w:i/>
          <w:spacing w:val="-2"/>
          <w:sz w:val="24"/>
          <w:szCs w:val="24"/>
        </w:rPr>
        <w:t>ă</w:t>
      </w:r>
      <w:r>
        <w:rPr>
          <w:b/>
          <w:i/>
          <w:sz w:val="24"/>
          <w:szCs w:val="24"/>
        </w:rPr>
        <w:t xml:space="preserve">m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201</w:t>
      </w:r>
      <w:r w:rsidR="000D1AB2">
        <w:rPr>
          <w:b/>
          <w:i/>
          <w:sz w:val="24"/>
          <w:szCs w:val="24"/>
        </w:rPr>
        <w:t>7</w:t>
      </w:r>
      <w:r>
        <w:rPr>
          <w:b/>
          <w:i/>
          <w:spacing w:val="-1"/>
          <w:sz w:val="24"/>
          <w:szCs w:val="24"/>
        </w:rPr>
        <w:t>-</w:t>
      </w:r>
      <w:r>
        <w:rPr>
          <w:b/>
          <w:i/>
          <w:sz w:val="24"/>
          <w:szCs w:val="24"/>
        </w:rPr>
        <w:t>201</w:t>
      </w:r>
      <w:r w:rsidR="000D1AB2">
        <w:rPr>
          <w:b/>
          <w:i/>
          <w:spacing w:val="1"/>
          <w:sz w:val="24"/>
          <w:szCs w:val="24"/>
        </w:rPr>
        <w:t>8</w:t>
      </w:r>
      <w:r>
        <w:rPr>
          <w:b/>
          <w:i/>
          <w:sz w:val="24"/>
          <w:szCs w:val="24"/>
        </w:rPr>
        <w:t>)</w:t>
      </w:r>
    </w:p>
    <w:p w:rsidR="00D07BF3" w:rsidRDefault="00D07BF3">
      <w:pPr>
        <w:spacing w:before="6" w:line="140" w:lineRule="exact"/>
        <w:rPr>
          <w:sz w:val="15"/>
          <w:szCs w:val="15"/>
        </w:rPr>
      </w:pPr>
    </w:p>
    <w:p w:rsidR="00D07BF3" w:rsidRDefault="00D07BF3">
      <w:pPr>
        <w:spacing w:line="200" w:lineRule="exact"/>
      </w:pPr>
    </w:p>
    <w:p w:rsidR="00D07BF3" w:rsidRDefault="00D07BF3">
      <w:pPr>
        <w:spacing w:line="200" w:lineRule="exact"/>
      </w:pPr>
    </w:p>
    <w:p w:rsidR="00D07BF3" w:rsidRDefault="001823A9">
      <w:pPr>
        <w:ind w:left="693"/>
        <w:rPr>
          <w:sz w:val="26"/>
          <w:szCs w:val="26"/>
        </w:rPr>
      </w:pPr>
      <w:r>
        <w:rPr>
          <w:sz w:val="26"/>
          <w:szCs w:val="26"/>
        </w:rPr>
        <w:t>Bộ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phận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Giáo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vụ thô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báo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đến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sinh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viên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q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y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trì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đăng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ký</w:t>
      </w:r>
      <w:r>
        <w:rPr>
          <w:spacing w:val="1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hóa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luận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tốt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nghiệp</w:t>
      </w:r>
    </w:p>
    <w:p w:rsidR="00D07BF3" w:rsidRDefault="00D07BF3">
      <w:pPr>
        <w:spacing w:before="10" w:line="140" w:lineRule="exact"/>
        <w:rPr>
          <w:sz w:val="14"/>
          <w:szCs w:val="14"/>
        </w:rPr>
      </w:pPr>
    </w:p>
    <w:p w:rsidR="00D07BF3" w:rsidRDefault="001823A9">
      <w:pPr>
        <w:ind w:left="333"/>
        <w:rPr>
          <w:sz w:val="26"/>
          <w:szCs w:val="26"/>
        </w:rPr>
      </w:pPr>
      <w:r>
        <w:rPr>
          <w:sz w:val="26"/>
          <w:szCs w:val="26"/>
        </w:rPr>
        <w:t>(KLTN)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như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u:</w:t>
      </w:r>
    </w:p>
    <w:p w:rsidR="00D07BF3" w:rsidRDefault="00D07BF3">
      <w:pPr>
        <w:spacing w:before="10" w:line="140" w:lineRule="exact"/>
        <w:rPr>
          <w:sz w:val="14"/>
          <w:szCs w:val="14"/>
        </w:rPr>
      </w:pPr>
    </w:p>
    <w:p w:rsidR="00D07BF3" w:rsidRDefault="001823A9">
      <w:pPr>
        <w:ind w:left="693"/>
        <w:rPr>
          <w:sz w:val="26"/>
          <w:szCs w:val="26"/>
        </w:rPr>
      </w:pPr>
      <w:r>
        <w:rPr>
          <w:sz w:val="26"/>
          <w:szCs w:val="26"/>
        </w:rPr>
        <w:t xml:space="preserve">-   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KLTN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là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ều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kiện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cần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thiết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để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được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công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hậ</w:t>
      </w:r>
      <w:r>
        <w:rPr>
          <w:sz w:val="26"/>
          <w:szCs w:val="26"/>
        </w:rPr>
        <w:t>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tốt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nghi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p.</w:t>
      </w:r>
    </w:p>
    <w:p w:rsidR="00D07BF3" w:rsidRDefault="00D07BF3">
      <w:pPr>
        <w:spacing w:before="10" w:line="140" w:lineRule="exact"/>
        <w:rPr>
          <w:sz w:val="14"/>
          <w:szCs w:val="14"/>
        </w:rPr>
      </w:pPr>
    </w:p>
    <w:p w:rsidR="00D07BF3" w:rsidRDefault="001823A9" w:rsidP="000D12C2">
      <w:pPr>
        <w:tabs>
          <w:tab w:val="left" w:pos="1040"/>
        </w:tabs>
        <w:spacing w:line="360" w:lineRule="auto"/>
        <w:ind w:left="1053" w:right="69" w:hanging="36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Nh</w:t>
      </w:r>
      <w:r>
        <w:rPr>
          <w:spacing w:val="1"/>
          <w:sz w:val="26"/>
          <w:szCs w:val="26"/>
        </w:rPr>
        <w:t>ữ</w:t>
      </w:r>
      <w:r>
        <w:rPr>
          <w:sz w:val="26"/>
          <w:szCs w:val="26"/>
        </w:rPr>
        <w:t>ng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sinh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vi</w:t>
      </w:r>
      <w:r>
        <w:rPr>
          <w:spacing w:val="2"/>
          <w:sz w:val="26"/>
          <w:szCs w:val="26"/>
        </w:rPr>
        <w:t>ê</w:t>
      </w:r>
      <w:r>
        <w:rPr>
          <w:sz w:val="26"/>
          <w:szCs w:val="26"/>
        </w:rPr>
        <w:t>n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đã</w:t>
      </w:r>
      <w:r>
        <w:rPr>
          <w:spacing w:val="2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ó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GV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chấp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uận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ư</w:t>
      </w:r>
      <w:r>
        <w:rPr>
          <w:spacing w:val="2"/>
          <w:sz w:val="26"/>
          <w:szCs w:val="26"/>
        </w:rPr>
        <w:t>ớ</w:t>
      </w:r>
      <w:r>
        <w:rPr>
          <w:sz w:val="26"/>
          <w:szCs w:val="26"/>
        </w:rPr>
        <w:t>ng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dẫn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đề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tài</w:t>
      </w:r>
      <w:r>
        <w:rPr>
          <w:spacing w:val="2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LTN</w:t>
      </w:r>
      <w:r>
        <w:rPr>
          <w:spacing w:val="2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ần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đề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nghị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gi</w:t>
      </w:r>
      <w:r>
        <w:rPr>
          <w:spacing w:val="2"/>
          <w:sz w:val="26"/>
          <w:szCs w:val="26"/>
        </w:rPr>
        <w:t>ả</w:t>
      </w:r>
      <w:r>
        <w:rPr>
          <w:sz w:val="26"/>
          <w:szCs w:val="26"/>
        </w:rPr>
        <w:t>ng viên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ớng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dẫn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1"/>
          <w:sz w:val="26"/>
          <w:szCs w:val="26"/>
        </w:rPr>
        <w:t>ử</w:t>
      </w:r>
      <w:r>
        <w:rPr>
          <w:sz w:val="26"/>
          <w:szCs w:val="26"/>
        </w:rPr>
        <w:t>i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mô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tả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đề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tài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KLTN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o</w:t>
      </w:r>
      <w:r>
        <w:rPr>
          <w:spacing w:val="3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pacing w:val="2"/>
          <w:sz w:val="26"/>
          <w:szCs w:val="26"/>
        </w:rPr>
        <w:t>ẫ</w:t>
      </w:r>
      <w:r>
        <w:rPr>
          <w:sz w:val="26"/>
          <w:szCs w:val="26"/>
        </w:rPr>
        <w:t>u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về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>Bộ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phận</w:t>
      </w:r>
      <w:r w:rsidR="000D12C2">
        <w:rPr>
          <w:sz w:val="26"/>
          <w:szCs w:val="26"/>
        </w:rPr>
        <w:t xml:space="preserve"> </w:t>
      </w:r>
      <w:r>
        <w:rPr>
          <w:sz w:val="26"/>
          <w:szCs w:val="26"/>
        </w:rPr>
        <w:t>Giáo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vụ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mail</w:t>
      </w:r>
      <w:r>
        <w:rPr>
          <w:spacing w:val="-7"/>
          <w:sz w:val="26"/>
          <w:szCs w:val="26"/>
        </w:rPr>
        <w:t xml:space="preserve"> </w:t>
      </w:r>
      <w:hyperlink r:id="rId5">
        <w:r>
          <w:rPr>
            <w:color w:val="0000FF"/>
            <w:sz w:val="26"/>
            <w:szCs w:val="26"/>
            <w:u w:val="single" w:color="0000FF"/>
          </w:rPr>
          <w:t>gia</w:t>
        </w:r>
        <w:r>
          <w:rPr>
            <w:color w:val="0000FF"/>
            <w:spacing w:val="2"/>
            <w:sz w:val="26"/>
            <w:szCs w:val="26"/>
            <w:u w:val="single" w:color="0000FF"/>
          </w:rPr>
          <w:t>o</w:t>
        </w:r>
        <w:r>
          <w:rPr>
            <w:color w:val="0000FF"/>
            <w:sz w:val="26"/>
            <w:szCs w:val="26"/>
            <w:u w:val="single" w:color="0000FF"/>
          </w:rPr>
          <w:t>v</w:t>
        </w:r>
        <w:r>
          <w:rPr>
            <w:color w:val="0000FF"/>
            <w:spacing w:val="2"/>
            <w:sz w:val="26"/>
            <w:szCs w:val="26"/>
            <w:u w:val="single" w:color="0000FF"/>
          </w:rPr>
          <w:t>u</w:t>
        </w:r>
        <w:r>
          <w:rPr>
            <w:color w:val="0000FF"/>
            <w:spacing w:val="-1"/>
            <w:sz w:val="26"/>
            <w:szCs w:val="26"/>
            <w:u w:val="single" w:color="0000FF"/>
          </w:rPr>
          <w:t>@</w:t>
        </w:r>
        <w:r>
          <w:rPr>
            <w:color w:val="0000FF"/>
            <w:sz w:val="26"/>
            <w:szCs w:val="26"/>
            <w:u w:val="single" w:color="0000FF"/>
          </w:rPr>
          <w:t>apcs</w:t>
        </w:r>
        <w:r>
          <w:rPr>
            <w:color w:val="0000FF"/>
            <w:spacing w:val="2"/>
            <w:sz w:val="26"/>
            <w:szCs w:val="26"/>
            <w:u w:val="single" w:color="0000FF"/>
          </w:rPr>
          <w:t>.</w:t>
        </w:r>
        <w:r>
          <w:rPr>
            <w:color w:val="0000FF"/>
            <w:sz w:val="26"/>
            <w:szCs w:val="26"/>
            <w:u w:val="single" w:color="0000FF"/>
          </w:rPr>
          <w:t>v</w:t>
        </w:r>
        <w:r>
          <w:rPr>
            <w:color w:val="0000FF"/>
            <w:spacing w:val="1"/>
            <w:sz w:val="26"/>
            <w:szCs w:val="26"/>
            <w:u w:val="single" w:color="0000FF"/>
          </w:rPr>
          <w:t>n</w:t>
        </w:r>
      </w:hyperlink>
      <w:hyperlink>
        <w:r>
          <w:rPr>
            <w:color w:val="000000"/>
            <w:sz w:val="26"/>
            <w:szCs w:val="26"/>
          </w:rPr>
          <w:t>)</w:t>
        </w:r>
        <w:r>
          <w:rPr>
            <w:color w:val="000000"/>
            <w:spacing w:val="-18"/>
            <w:sz w:val="26"/>
            <w:szCs w:val="26"/>
          </w:rPr>
          <w:t xml:space="preserve"> </w:t>
        </w:r>
        <w:r>
          <w:rPr>
            <w:b/>
            <w:color w:val="000000"/>
            <w:sz w:val="26"/>
            <w:szCs w:val="26"/>
          </w:rPr>
          <w:t>trư</w:t>
        </w:r>
        <w:r>
          <w:rPr>
            <w:b/>
            <w:color w:val="000000"/>
            <w:spacing w:val="1"/>
            <w:sz w:val="26"/>
            <w:szCs w:val="26"/>
          </w:rPr>
          <w:t>ớ</w:t>
        </w:r>
        <w:r>
          <w:rPr>
            <w:b/>
            <w:color w:val="000000"/>
            <w:sz w:val="26"/>
            <w:szCs w:val="26"/>
          </w:rPr>
          <w:t>c</w:t>
        </w:r>
        <w:r>
          <w:rPr>
            <w:b/>
            <w:color w:val="000000"/>
            <w:spacing w:val="-6"/>
            <w:sz w:val="26"/>
            <w:szCs w:val="26"/>
          </w:rPr>
          <w:t xml:space="preserve"> </w:t>
        </w:r>
        <w:r>
          <w:rPr>
            <w:b/>
            <w:color w:val="000000"/>
            <w:spacing w:val="2"/>
            <w:sz w:val="26"/>
            <w:szCs w:val="26"/>
          </w:rPr>
          <w:t>n</w:t>
        </w:r>
        <w:r>
          <w:rPr>
            <w:b/>
            <w:color w:val="000000"/>
            <w:sz w:val="26"/>
            <w:szCs w:val="26"/>
          </w:rPr>
          <w:t>gày</w:t>
        </w:r>
        <w:r>
          <w:rPr>
            <w:b/>
            <w:color w:val="000000"/>
            <w:spacing w:val="-3"/>
            <w:sz w:val="26"/>
            <w:szCs w:val="26"/>
          </w:rPr>
          <w:t xml:space="preserve"> </w:t>
        </w:r>
        <w:r w:rsidR="00736BB7">
          <w:rPr>
            <w:b/>
            <w:color w:val="000000"/>
            <w:sz w:val="26"/>
            <w:szCs w:val="26"/>
          </w:rPr>
          <w:t>0</w:t>
        </w:r>
        <w:r w:rsidR="000D1AB2">
          <w:rPr>
            <w:b/>
            <w:color w:val="000000"/>
            <w:sz w:val="26"/>
            <w:szCs w:val="26"/>
          </w:rPr>
          <w:t>5</w:t>
        </w:r>
        <w:r>
          <w:rPr>
            <w:b/>
            <w:color w:val="000000"/>
            <w:sz w:val="26"/>
            <w:szCs w:val="26"/>
          </w:rPr>
          <w:t>/1</w:t>
        </w:r>
        <w:r w:rsidR="00736BB7">
          <w:rPr>
            <w:b/>
            <w:color w:val="000000"/>
            <w:sz w:val="26"/>
            <w:szCs w:val="26"/>
          </w:rPr>
          <w:t>2</w:t>
        </w:r>
        <w:r>
          <w:rPr>
            <w:b/>
            <w:color w:val="000000"/>
            <w:sz w:val="26"/>
            <w:szCs w:val="26"/>
          </w:rPr>
          <w:t>/20</w:t>
        </w:r>
        <w:r>
          <w:rPr>
            <w:b/>
            <w:color w:val="000000"/>
            <w:spacing w:val="2"/>
            <w:sz w:val="26"/>
            <w:szCs w:val="26"/>
          </w:rPr>
          <w:t>1</w:t>
        </w:r>
        <w:r w:rsidR="000D1AB2">
          <w:rPr>
            <w:b/>
            <w:color w:val="000000"/>
            <w:spacing w:val="2"/>
            <w:sz w:val="26"/>
            <w:szCs w:val="26"/>
          </w:rPr>
          <w:t>7</w:t>
        </w:r>
        <w:r>
          <w:rPr>
            <w:color w:val="000000"/>
            <w:sz w:val="26"/>
            <w:szCs w:val="26"/>
          </w:rPr>
          <w:t>.</w:t>
        </w:r>
      </w:hyperlink>
    </w:p>
    <w:p w:rsidR="00D07BF3" w:rsidRDefault="00D07BF3">
      <w:pPr>
        <w:spacing w:before="10" w:line="140" w:lineRule="exact"/>
        <w:rPr>
          <w:sz w:val="14"/>
          <w:szCs w:val="14"/>
        </w:rPr>
      </w:pPr>
    </w:p>
    <w:p w:rsidR="00D07BF3" w:rsidRDefault="001823A9">
      <w:pPr>
        <w:tabs>
          <w:tab w:val="left" w:pos="1040"/>
        </w:tabs>
        <w:spacing w:line="360" w:lineRule="auto"/>
        <w:ind w:left="1053" w:right="69" w:hanging="36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Kết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quả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đăng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ký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đề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tài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KLTN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ợc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thô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2"/>
          <w:sz w:val="26"/>
          <w:szCs w:val="26"/>
        </w:rPr>
        <w:t>á</w:t>
      </w:r>
      <w:r>
        <w:rPr>
          <w:sz w:val="26"/>
          <w:szCs w:val="26"/>
        </w:rPr>
        <w:t>o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trong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khoả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thời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an</w:t>
      </w:r>
      <w:r>
        <w:rPr>
          <w:spacing w:val="10"/>
          <w:sz w:val="26"/>
          <w:szCs w:val="26"/>
        </w:rPr>
        <w:t xml:space="preserve"> </w:t>
      </w:r>
      <w:r>
        <w:rPr>
          <w:b/>
          <w:sz w:val="26"/>
          <w:szCs w:val="26"/>
        </w:rPr>
        <w:t>từ</w:t>
      </w:r>
      <w:r>
        <w:rPr>
          <w:b/>
          <w:spacing w:val="8"/>
          <w:sz w:val="26"/>
          <w:szCs w:val="26"/>
        </w:rPr>
        <w:t xml:space="preserve"> </w:t>
      </w:r>
      <w:r w:rsidR="00600C9E">
        <w:rPr>
          <w:b/>
          <w:sz w:val="26"/>
          <w:szCs w:val="26"/>
        </w:rPr>
        <w:t>1</w:t>
      </w:r>
      <w:r w:rsidR="000D1AB2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/12/2</w:t>
      </w:r>
      <w:r>
        <w:rPr>
          <w:b/>
          <w:spacing w:val="2"/>
          <w:sz w:val="26"/>
          <w:szCs w:val="26"/>
        </w:rPr>
        <w:t>0</w:t>
      </w:r>
      <w:r>
        <w:rPr>
          <w:b/>
          <w:sz w:val="26"/>
          <w:szCs w:val="26"/>
        </w:rPr>
        <w:t>1</w:t>
      </w:r>
      <w:r w:rsidR="000D1AB2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đến</w:t>
      </w:r>
      <w:r>
        <w:rPr>
          <w:b/>
          <w:spacing w:val="8"/>
          <w:sz w:val="26"/>
          <w:szCs w:val="26"/>
        </w:rPr>
        <w:t xml:space="preserve"> </w:t>
      </w:r>
      <w:r w:rsidR="000D1AB2">
        <w:rPr>
          <w:b/>
          <w:sz w:val="26"/>
          <w:szCs w:val="26"/>
        </w:rPr>
        <w:t>18</w:t>
      </w:r>
      <w:r>
        <w:rPr>
          <w:b/>
          <w:sz w:val="26"/>
          <w:szCs w:val="26"/>
        </w:rPr>
        <w:t>/</w:t>
      </w:r>
      <w:r w:rsidR="00600C9E">
        <w:rPr>
          <w:b/>
          <w:sz w:val="26"/>
          <w:szCs w:val="26"/>
        </w:rPr>
        <w:t>12</w:t>
      </w:r>
      <w:r>
        <w:rPr>
          <w:b/>
          <w:sz w:val="26"/>
          <w:szCs w:val="26"/>
        </w:rPr>
        <w:t>/</w:t>
      </w:r>
      <w:r>
        <w:rPr>
          <w:b/>
          <w:spacing w:val="2"/>
          <w:sz w:val="26"/>
          <w:szCs w:val="26"/>
        </w:rPr>
        <w:t>2</w:t>
      </w:r>
      <w:r>
        <w:rPr>
          <w:b/>
          <w:sz w:val="26"/>
          <w:szCs w:val="26"/>
        </w:rPr>
        <w:t>01</w:t>
      </w:r>
      <w:r w:rsidR="000D1AB2">
        <w:rPr>
          <w:b/>
          <w:sz w:val="26"/>
          <w:szCs w:val="26"/>
        </w:rPr>
        <w:t>7</w:t>
      </w:r>
      <w:r>
        <w:rPr>
          <w:sz w:val="26"/>
          <w:szCs w:val="26"/>
        </w:rPr>
        <w:t>, d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a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ên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12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y</w:t>
      </w:r>
      <w:r>
        <w:rPr>
          <w:sz w:val="26"/>
          <w:szCs w:val="26"/>
        </w:rPr>
        <w:t>ếu</w:t>
      </w:r>
      <w:r>
        <w:rPr>
          <w:spacing w:val="9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ố: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a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2"/>
          <w:sz w:val="26"/>
          <w:szCs w:val="26"/>
        </w:rPr>
        <w:t>ọ</w:t>
      </w:r>
      <w:r>
        <w:rPr>
          <w:sz w:val="26"/>
          <w:szCs w:val="26"/>
        </w:rPr>
        <w:t>n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SV,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đi</w:t>
      </w:r>
      <w:r>
        <w:rPr>
          <w:spacing w:val="2"/>
          <w:sz w:val="26"/>
          <w:szCs w:val="26"/>
        </w:rPr>
        <w:t>ể</w:t>
      </w:r>
      <w:r>
        <w:rPr>
          <w:sz w:val="26"/>
          <w:szCs w:val="26"/>
        </w:rPr>
        <w:t>m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tru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bình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cá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nhân h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y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nh</w:t>
      </w:r>
      <w:r>
        <w:rPr>
          <w:spacing w:val="2"/>
          <w:sz w:val="26"/>
          <w:szCs w:val="26"/>
        </w:rPr>
        <w:t>ó</w:t>
      </w:r>
      <w:r>
        <w:rPr>
          <w:sz w:val="26"/>
          <w:szCs w:val="26"/>
        </w:rPr>
        <w:t>m</w:t>
      </w:r>
      <w:r>
        <w:rPr>
          <w:spacing w:val="-9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là</w:t>
      </w:r>
      <w:r>
        <w:rPr>
          <w:sz w:val="26"/>
          <w:szCs w:val="26"/>
        </w:rPr>
        <w:t>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TN,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q</w:t>
      </w:r>
      <w:r>
        <w:rPr>
          <w:spacing w:val="5"/>
          <w:sz w:val="26"/>
          <w:szCs w:val="26"/>
        </w:rPr>
        <w:t>u</w:t>
      </w:r>
      <w:r>
        <w:rPr>
          <w:spacing w:val="-5"/>
          <w:sz w:val="26"/>
          <w:szCs w:val="26"/>
        </w:rPr>
        <w:t>y</w:t>
      </w:r>
      <w:r>
        <w:rPr>
          <w:sz w:val="26"/>
          <w:szCs w:val="26"/>
        </w:rPr>
        <w:t>ết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định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giáo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vi</w:t>
      </w:r>
      <w:r>
        <w:rPr>
          <w:spacing w:val="2"/>
          <w:sz w:val="26"/>
          <w:szCs w:val="26"/>
        </w:rPr>
        <w:t>ê</w:t>
      </w:r>
      <w:r>
        <w:rPr>
          <w:sz w:val="26"/>
          <w:szCs w:val="26"/>
        </w:rPr>
        <w:t>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ớng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dẫn</w:t>
      </w:r>
      <w:r>
        <w:rPr>
          <w:spacing w:val="-4"/>
          <w:sz w:val="26"/>
          <w:szCs w:val="26"/>
        </w:rPr>
        <w:t xml:space="preserve"> </w:t>
      </w:r>
      <w:r>
        <w:rPr>
          <w:spacing w:val="4"/>
          <w:sz w:val="26"/>
          <w:szCs w:val="26"/>
        </w:rPr>
        <w:t>(</w:t>
      </w:r>
      <w:r>
        <w:rPr>
          <w:sz w:val="26"/>
          <w:szCs w:val="26"/>
        </w:rPr>
        <w:t>GVH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).</w:t>
      </w:r>
    </w:p>
    <w:p w:rsidR="00D07BF3" w:rsidRDefault="001823A9" w:rsidP="000D12C2">
      <w:pPr>
        <w:tabs>
          <w:tab w:val="left" w:pos="1040"/>
        </w:tabs>
        <w:spacing w:before="3" w:line="360" w:lineRule="auto"/>
        <w:ind w:left="1053" w:right="74" w:hanging="36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Đối v</w:t>
      </w:r>
      <w:r>
        <w:rPr>
          <w:spacing w:val="2"/>
          <w:sz w:val="26"/>
          <w:szCs w:val="26"/>
        </w:rPr>
        <w:t>ớ</w:t>
      </w:r>
      <w:r>
        <w:rPr>
          <w:sz w:val="26"/>
          <w:szCs w:val="26"/>
        </w:rPr>
        <w:t>i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nh</w:t>
      </w:r>
      <w:r>
        <w:rPr>
          <w:spacing w:val="1"/>
          <w:sz w:val="26"/>
          <w:szCs w:val="26"/>
        </w:rPr>
        <w:t>ữ</w:t>
      </w:r>
      <w:r>
        <w:rPr>
          <w:sz w:val="26"/>
          <w:szCs w:val="26"/>
        </w:rPr>
        <w:t>ng SV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1"/>
          <w:sz w:val="26"/>
          <w:szCs w:val="26"/>
        </w:rPr>
        <w:t>ư</w:t>
      </w:r>
      <w:r>
        <w:rPr>
          <w:spacing w:val="2"/>
          <w:sz w:val="26"/>
          <w:szCs w:val="26"/>
        </w:rPr>
        <w:t>ợ</w:t>
      </w:r>
      <w:r>
        <w:rPr>
          <w:sz w:val="26"/>
          <w:szCs w:val="26"/>
        </w:rPr>
        <w:t>c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chấp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nhận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2"/>
          <w:sz w:val="26"/>
          <w:szCs w:val="26"/>
        </w:rPr>
        <w:t>à</w:t>
      </w:r>
      <w:r>
        <w:rPr>
          <w:sz w:val="26"/>
          <w:szCs w:val="26"/>
        </w:rPr>
        <w:t>m KL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N,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SV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sẽ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liên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hệ</w:t>
      </w:r>
      <w:r>
        <w:rPr>
          <w:spacing w:val="2"/>
          <w:sz w:val="26"/>
          <w:szCs w:val="26"/>
        </w:rPr>
        <w:t xml:space="preserve"> v</w:t>
      </w:r>
      <w:r>
        <w:rPr>
          <w:sz w:val="26"/>
          <w:szCs w:val="26"/>
        </w:rPr>
        <w:t>ới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á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GV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D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 hiện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đề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ơng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KLTN.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SV</w:t>
      </w:r>
      <w:r>
        <w:rPr>
          <w:spacing w:val="1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ộp</w:t>
      </w:r>
      <w:r>
        <w:rPr>
          <w:spacing w:val="10"/>
          <w:sz w:val="26"/>
          <w:szCs w:val="26"/>
        </w:rPr>
        <w:t xml:space="preserve"> </w:t>
      </w:r>
      <w:r w:rsidR="000D12C2">
        <w:rPr>
          <w:sz w:val="26"/>
          <w:szCs w:val="26"/>
        </w:rPr>
        <w:t>đề</w:t>
      </w:r>
      <w:r w:rsidR="000D12C2">
        <w:rPr>
          <w:spacing w:val="12"/>
          <w:sz w:val="26"/>
          <w:szCs w:val="26"/>
        </w:rPr>
        <w:t xml:space="preserve"> </w:t>
      </w:r>
      <w:r w:rsidR="000D12C2">
        <w:rPr>
          <w:sz w:val="26"/>
          <w:szCs w:val="26"/>
        </w:rPr>
        <w:t>c</w:t>
      </w:r>
      <w:r w:rsidR="000D12C2">
        <w:rPr>
          <w:spacing w:val="1"/>
          <w:sz w:val="26"/>
          <w:szCs w:val="26"/>
        </w:rPr>
        <w:t>ư</w:t>
      </w:r>
      <w:r w:rsidR="000D12C2">
        <w:rPr>
          <w:sz w:val="26"/>
          <w:szCs w:val="26"/>
        </w:rPr>
        <w:t>ơng</w:t>
      </w:r>
      <w:r w:rsidR="000D12C2">
        <w:rPr>
          <w:spacing w:val="7"/>
          <w:sz w:val="26"/>
          <w:szCs w:val="26"/>
        </w:rPr>
        <w:t xml:space="preserve"> </w:t>
      </w:r>
      <w:r w:rsidR="000D12C2">
        <w:rPr>
          <w:sz w:val="26"/>
          <w:szCs w:val="26"/>
        </w:rPr>
        <w:t>KLTN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(có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chữ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ký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xác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nhận</w:t>
      </w:r>
      <w:r w:rsidR="000D12C2">
        <w:rPr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GVHD)</w:t>
      </w:r>
      <w:r>
        <w:rPr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vào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gày</w:t>
      </w:r>
      <w:r>
        <w:rPr>
          <w:b/>
          <w:spacing w:val="-3"/>
          <w:sz w:val="26"/>
          <w:szCs w:val="26"/>
        </w:rPr>
        <w:t xml:space="preserve"> </w:t>
      </w:r>
      <w:r w:rsidR="00600C9E">
        <w:rPr>
          <w:b/>
          <w:sz w:val="26"/>
          <w:szCs w:val="26"/>
        </w:rPr>
        <w:t>2</w:t>
      </w:r>
      <w:r w:rsidR="000D1AB2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>/01/20</w:t>
      </w:r>
      <w:r>
        <w:rPr>
          <w:b/>
          <w:spacing w:val="2"/>
          <w:sz w:val="26"/>
          <w:szCs w:val="26"/>
        </w:rPr>
        <w:t>1</w:t>
      </w:r>
      <w:r w:rsidR="000D1AB2">
        <w:rPr>
          <w:b/>
          <w:sz w:val="26"/>
          <w:szCs w:val="26"/>
        </w:rPr>
        <w:t>8</w:t>
      </w:r>
      <w:r>
        <w:rPr>
          <w:b/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tại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>
        <w:rPr>
          <w:spacing w:val="2"/>
          <w:sz w:val="26"/>
          <w:szCs w:val="26"/>
        </w:rPr>
        <w:t>ă</w:t>
      </w:r>
      <w:r>
        <w:rPr>
          <w:sz w:val="26"/>
          <w:szCs w:val="26"/>
        </w:rPr>
        <w:t>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òng</w:t>
      </w:r>
      <w:r>
        <w:rPr>
          <w:spacing w:val="-6"/>
          <w:sz w:val="26"/>
          <w:szCs w:val="26"/>
        </w:rPr>
        <w:t xml:space="preserve"> </w:t>
      </w:r>
      <w:r w:rsidR="00600C9E">
        <w:rPr>
          <w:sz w:val="26"/>
          <w:szCs w:val="26"/>
        </w:rPr>
        <w:t>CTĐB</w:t>
      </w:r>
      <w:r>
        <w:rPr>
          <w:spacing w:val="-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(</w:t>
      </w:r>
      <w:r>
        <w:rPr>
          <w:sz w:val="26"/>
          <w:szCs w:val="26"/>
        </w:rPr>
        <w:t>phò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600C9E">
        <w:rPr>
          <w:sz w:val="26"/>
          <w:szCs w:val="26"/>
        </w:rPr>
        <w:t>4</w:t>
      </w:r>
      <w:r>
        <w:rPr>
          <w:sz w:val="26"/>
          <w:szCs w:val="26"/>
        </w:rPr>
        <w:t>3</w:t>
      </w:r>
      <w:r>
        <w:rPr>
          <w:spacing w:val="2"/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D07BF3" w:rsidRDefault="00D07BF3">
      <w:pPr>
        <w:spacing w:before="10" w:line="140" w:lineRule="exact"/>
        <w:rPr>
          <w:sz w:val="14"/>
          <w:szCs w:val="14"/>
        </w:rPr>
      </w:pPr>
    </w:p>
    <w:p w:rsidR="00D07BF3" w:rsidRDefault="001823A9">
      <w:pPr>
        <w:ind w:left="693"/>
        <w:rPr>
          <w:sz w:val="26"/>
          <w:szCs w:val="26"/>
        </w:rPr>
      </w:pPr>
      <w:r>
        <w:rPr>
          <w:sz w:val="26"/>
          <w:szCs w:val="26"/>
        </w:rPr>
        <w:t xml:space="preserve">-   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SV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hiện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TN</w:t>
      </w:r>
      <w:r>
        <w:rPr>
          <w:spacing w:val="1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heo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ớng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dẫn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ủ</w:t>
      </w:r>
      <w:r>
        <w:rPr>
          <w:sz w:val="26"/>
          <w:szCs w:val="26"/>
        </w:rPr>
        <w:t>a</w:t>
      </w:r>
      <w:r>
        <w:rPr>
          <w:spacing w:val="1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G</w:t>
      </w:r>
      <w:r>
        <w:rPr>
          <w:spacing w:val="4"/>
          <w:sz w:val="26"/>
          <w:szCs w:val="26"/>
        </w:rPr>
        <w:t>V</w:t>
      </w:r>
      <w:r>
        <w:rPr>
          <w:sz w:val="26"/>
          <w:szCs w:val="26"/>
        </w:rPr>
        <w:t>HD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đăng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ký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bảo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vệ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KLTN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sau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khi</w:t>
      </w:r>
    </w:p>
    <w:p w:rsidR="00D07BF3" w:rsidRDefault="00D07BF3">
      <w:pPr>
        <w:spacing w:before="10" w:line="140" w:lineRule="exact"/>
        <w:rPr>
          <w:sz w:val="14"/>
          <w:szCs w:val="14"/>
        </w:rPr>
      </w:pPr>
    </w:p>
    <w:p w:rsidR="00D07BF3" w:rsidRDefault="001823A9">
      <w:pPr>
        <w:ind w:left="1053"/>
        <w:rPr>
          <w:sz w:val="26"/>
          <w:szCs w:val="26"/>
        </w:rPr>
      </w:pPr>
      <w:r>
        <w:rPr>
          <w:sz w:val="26"/>
          <w:szCs w:val="26"/>
        </w:rPr>
        <w:t>GVHD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ồ</w:t>
      </w:r>
      <w:r>
        <w:rPr>
          <w:sz w:val="26"/>
          <w:szCs w:val="26"/>
        </w:rPr>
        <w:t>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ý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2"/>
          <w:sz w:val="26"/>
          <w:szCs w:val="26"/>
        </w:rPr>
        <w:t>ấ</w:t>
      </w:r>
      <w:r>
        <w:rPr>
          <w:sz w:val="26"/>
          <w:szCs w:val="26"/>
        </w:rPr>
        <w:t>p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uận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cho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bảo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.</w:t>
      </w:r>
    </w:p>
    <w:p w:rsidR="00D07BF3" w:rsidRDefault="00D07BF3">
      <w:pPr>
        <w:spacing w:before="10" w:line="140" w:lineRule="exact"/>
        <w:rPr>
          <w:sz w:val="14"/>
          <w:szCs w:val="14"/>
        </w:rPr>
      </w:pPr>
    </w:p>
    <w:p w:rsidR="00D07BF3" w:rsidRDefault="001823A9">
      <w:pPr>
        <w:ind w:left="693"/>
        <w:rPr>
          <w:sz w:val="26"/>
          <w:szCs w:val="26"/>
        </w:rPr>
      </w:pPr>
      <w:r>
        <w:rPr>
          <w:sz w:val="26"/>
          <w:szCs w:val="26"/>
        </w:rPr>
        <w:t xml:space="preserve">-   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Cuốn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khóa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lu</w:t>
      </w:r>
      <w:r>
        <w:rPr>
          <w:spacing w:val="1"/>
          <w:sz w:val="26"/>
          <w:szCs w:val="26"/>
        </w:rPr>
        <w:t>ậ</w:t>
      </w:r>
      <w:r>
        <w:rPr>
          <w:sz w:val="26"/>
          <w:szCs w:val="26"/>
        </w:rPr>
        <w:t>n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ải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trình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5"/>
          <w:sz w:val="26"/>
          <w:szCs w:val="26"/>
        </w:rPr>
        <w:t>à</w:t>
      </w:r>
      <w:r>
        <w:rPr>
          <w:sz w:val="26"/>
          <w:szCs w:val="26"/>
        </w:rPr>
        <w:t>y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theo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q</w:t>
      </w:r>
      <w:r>
        <w:rPr>
          <w:spacing w:val="5"/>
          <w:sz w:val="26"/>
          <w:szCs w:val="26"/>
        </w:rPr>
        <w:t>u</w:t>
      </w:r>
      <w:r>
        <w:rPr>
          <w:sz w:val="26"/>
          <w:szCs w:val="26"/>
        </w:rPr>
        <w:t>y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ị</w:t>
      </w:r>
      <w:r>
        <w:rPr>
          <w:sz w:val="26"/>
          <w:szCs w:val="26"/>
        </w:rPr>
        <w:t>nh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(Q</w:t>
      </w:r>
      <w:r>
        <w:rPr>
          <w:spacing w:val="5"/>
          <w:sz w:val="26"/>
          <w:szCs w:val="26"/>
        </w:rPr>
        <w:t>u</w:t>
      </w:r>
      <w:r>
        <w:rPr>
          <w:sz w:val="26"/>
          <w:szCs w:val="26"/>
        </w:rPr>
        <w:t>y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ị</w:t>
      </w:r>
      <w:r>
        <w:rPr>
          <w:sz w:val="26"/>
          <w:szCs w:val="26"/>
        </w:rPr>
        <w:t>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trình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5"/>
          <w:sz w:val="26"/>
          <w:szCs w:val="26"/>
        </w:rPr>
        <w:t>à</w:t>
      </w:r>
      <w:r>
        <w:rPr>
          <w:spacing w:val="-1"/>
          <w:sz w:val="26"/>
          <w:szCs w:val="26"/>
        </w:rPr>
        <w:t>y</w:t>
      </w:r>
      <w:r>
        <w:rPr>
          <w:sz w:val="26"/>
          <w:szCs w:val="26"/>
        </w:rPr>
        <w:t>).</w:t>
      </w:r>
    </w:p>
    <w:p w:rsidR="00D07BF3" w:rsidRDefault="00D07BF3">
      <w:pPr>
        <w:spacing w:before="10" w:line="140" w:lineRule="exact"/>
        <w:rPr>
          <w:sz w:val="14"/>
          <w:szCs w:val="14"/>
        </w:rPr>
      </w:pPr>
    </w:p>
    <w:p w:rsidR="00D07BF3" w:rsidRDefault="00D07BF3">
      <w:pPr>
        <w:spacing w:before="1" w:line="260" w:lineRule="exact"/>
        <w:rPr>
          <w:sz w:val="26"/>
          <w:szCs w:val="26"/>
        </w:rPr>
      </w:pPr>
      <w:bookmarkStart w:id="0" w:name="_GoBack"/>
      <w:bookmarkEnd w:id="0"/>
    </w:p>
    <w:p w:rsidR="00D07BF3" w:rsidRDefault="001823A9">
      <w:pPr>
        <w:ind w:right="115"/>
        <w:jc w:val="right"/>
        <w:rPr>
          <w:sz w:val="26"/>
          <w:szCs w:val="26"/>
        </w:rPr>
      </w:pPr>
      <w:r>
        <w:rPr>
          <w:b/>
          <w:sz w:val="26"/>
          <w:szCs w:val="26"/>
        </w:rPr>
        <w:t>BỘ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PH</w:t>
      </w:r>
      <w:r>
        <w:rPr>
          <w:b/>
          <w:spacing w:val="2"/>
          <w:sz w:val="26"/>
          <w:szCs w:val="26"/>
        </w:rPr>
        <w:t>Ậ</w:t>
      </w:r>
      <w:r>
        <w:rPr>
          <w:b/>
          <w:sz w:val="26"/>
          <w:szCs w:val="26"/>
        </w:rPr>
        <w:t>N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GI</w:t>
      </w:r>
      <w:r>
        <w:rPr>
          <w:b/>
          <w:spacing w:val="2"/>
          <w:sz w:val="26"/>
          <w:szCs w:val="26"/>
        </w:rPr>
        <w:t>Á</w:t>
      </w:r>
      <w:r>
        <w:rPr>
          <w:b/>
          <w:sz w:val="26"/>
          <w:szCs w:val="26"/>
        </w:rPr>
        <w:t>O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V</w:t>
      </w:r>
      <w:r>
        <w:rPr>
          <w:b/>
          <w:sz w:val="26"/>
          <w:szCs w:val="26"/>
        </w:rPr>
        <w:t>Ụ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CTTT</w:t>
      </w:r>
    </w:p>
    <w:sectPr w:rsidR="00D07BF3">
      <w:type w:val="continuous"/>
      <w:pgSz w:w="11920" w:h="16840"/>
      <w:pgMar w:top="1040" w:right="10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63CE2"/>
    <w:multiLevelType w:val="multilevel"/>
    <w:tmpl w:val="EB4EB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BF3"/>
    <w:rsid w:val="000D12C2"/>
    <w:rsid w:val="000D1AB2"/>
    <w:rsid w:val="001823A9"/>
    <w:rsid w:val="00584E9E"/>
    <w:rsid w:val="00600C9E"/>
    <w:rsid w:val="006C4B32"/>
    <w:rsid w:val="00736BB7"/>
    <w:rsid w:val="007B5F8C"/>
    <w:rsid w:val="00CF1266"/>
    <w:rsid w:val="00D07BF3"/>
    <w:rsid w:val="00DF4ECB"/>
    <w:rsid w:val="00EC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C847C"/>
  <w15:docId w15:val="{CF968E57-4FB4-495B-97B9-AFC957B5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aovu@apcs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APCS_01</dc:creator>
  <cp:lastModifiedBy>Admin</cp:lastModifiedBy>
  <cp:revision>11</cp:revision>
  <cp:lastPrinted>2014-10-29T07:01:00Z</cp:lastPrinted>
  <dcterms:created xsi:type="dcterms:W3CDTF">2013-11-21T08:38:00Z</dcterms:created>
  <dcterms:modified xsi:type="dcterms:W3CDTF">2017-11-16T04:05:00Z</dcterms:modified>
</cp:coreProperties>
</file>